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D941" w14:textId="46548135" w:rsidR="003131B6" w:rsidRPr="0015132A" w:rsidRDefault="003131B6" w:rsidP="0015132A">
      <w:pPr>
        <w:pStyle w:val="Retraitcorpsdetexte"/>
        <w:ind w:left="0"/>
        <w:jc w:val="center"/>
        <w:rPr>
          <w:rFonts w:ascii="Tahoma" w:hAnsi="Tahoma" w:cs="Tahoma"/>
          <w:i/>
          <w:iCs/>
          <w:lang w:val="fr-CA"/>
        </w:rPr>
      </w:pPr>
      <w:r w:rsidRPr="0015132A">
        <w:rPr>
          <w:rFonts w:ascii="Tahoma" w:hAnsi="Tahoma" w:cs="Tahoma"/>
          <w:b/>
          <w:caps/>
          <w:noProof/>
          <w:sz w:val="36"/>
          <w:szCs w:val="36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Formulaire d’inscription </w:t>
      </w:r>
    </w:p>
    <w:p w14:paraId="4016791E" w14:textId="77777777" w:rsidR="003131B6" w:rsidRDefault="003131B6">
      <w:pPr>
        <w:pStyle w:val="Retraitcorpsdetexte"/>
        <w:spacing w:line="320" w:lineRule="atLeast"/>
        <w:ind w:left="0"/>
        <w:jc w:val="center"/>
        <w:rPr>
          <w:rFonts w:ascii="Tahoma" w:hAnsi="Tahoma" w:cs="Tahoma"/>
          <w:i/>
          <w:iCs/>
          <w:lang w:val="fr-CA"/>
        </w:rPr>
      </w:pPr>
      <w:r>
        <w:rPr>
          <w:rFonts w:ascii="Tahoma" w:hAnsi="Tahoma" w:cs="Tahoma"/>
          <w:i/>
          <w:iCs/>
          <w:lang w:val="fr-CA"/>
        </w:rPr>
        <w:t>(écrire lisiblement, en lettres détachées)</w:t>
      </w:r>
    </w:p>
    <w:p w14:paraId="393139F5" w14:textId="77777777" w:rsidR="003131B6" w:rsidRDefault="003131B6">
      <w:pPr>
        <w:pStyle w:val="Retraitcorpsdetexte"/>
        <w:spacing w:line="320" w:lineRule="atLeast"/>
        <w:ind w:left="0"/>
        <w:rPr>
          <w:rFonts w:ascii="Tahoma" w:hAnsi="Tahoma" w:cs="Tahoma"/>
          <w:lang w:val="fr-CA"/>
        </w:rPr>
      </w:pPr>
    </w:p>
    <w:p w14:paraId="30893F7A" w14:textId="7EE8725E" w:rsidR="003131B6" w:rsidRPr="0015132A" w:rsidRDefault="003131B6" w:rsidP="00F20850">
      <w:pPr>
        <w:pStyle w:val="Retraitcorpsdetexte"/>
        <w:spacing w:line="300" w:lineRule="atLeast"/>
        <w:ind w:left="0"/>
        <w:jc w:val="both"/>
        <w:rPr>
          <w:rFonts w:ascii="Tahoma" w:hAnsi="Tahoma" w:cs="Tahoma"/>
        </w:rPr>
      </w:pPr>
      <w:r w:rsidRPr="0015132A">
        <w:rPr>
          <w:rFonts w:ascii="Tahoma" w:hAnsi="Tahoma" w:cs="Tahoma"/>
        </w:rPr>
        <w:t>Faites-nous parvenir ce formulaire avant le</w:t>
      </w:r>
      <w:r w:rsidRPr="0015132A">
        <w:rPr>
          <w:rFonts w:ascii="Tahoma" w:hAnsi="Tahoma" w:cs="Tahoma"/>
          <w:b/>
          <w:bCs/>
        </w:rPr>
        <w:t xml:space="preserve"> </w:t>
      </w:r>
      <w:r w:rsidR="003B7427">
        <w:rPr>
          <w:rFonts w:ascii="Tahoma" w:hAnsi="Tahoma" w:cs="Tahoma"/>
          <w:b/>
          <w:bCs/>
        </w:rPr>
        <w:t>15</w:t>
      </w:r>
      <w:r w:rsidR="009D3C9F" w:rsidRPr="0015132A">
        <w:rPr>
          <w:rFonts w:ascii="Tahoma" w:hAnsi="Tahoma" w:cs="Tahoma"/>
          <w:b/>
          <w:bCs/>
        </w:rPr>
        <w:t xml:space="preserve"> janvier</w:t>
      </w:r>
      <w:r w:rsidR="0015132A" w:rsidRPr="0015132A">
        <w:rPr>
          <w:rFonts w:ascii="Tahoma" w:hAnsi="Tahoma" w:cs="Tahoma"/>
          <w:b/>
          <w:bCs/>
        </w:rPr>
        <w:t xml:space="preserve"> 202</w:t>
      </w:r>
      <w:r w:rsidR="003B7427">
        <w:rPr>
          <w:rFonts w:ascii="Tahoma" w:hAnsi="Tahoma" w:cs="Tahoma"/>
          <w:b/>
          <w:bCs/>
        </w:rPr>
        <w:t>4</w:t>
      </w:r>
      <w:r w:rsidRPr="0015132A">
        <w:rPr>
          <w:rFonts w:ascii="Tahoma" w:hAnsi="Tahoma" w:cs="Tahoma"/>
        </w:rPr>
        <w:t xml:space="preserve">. Aucun mandat-poste ou chèque </w:t>
      </w:r>
      <w:r w:rsidR="00F24BC6">
        <w:rPr>
          <w:rFonts w:ascii="Tahoma" w:hAnsi="Tahoma" w:cs="Tahoma"/>
        </w:rPr>
        <w:t xml:space="preserve">postdaté </w:t>
      </w:r>
      <w:r w:rsidRPr="0015132A">
        <w:rPr>
          <w:rFonts w:ascii="Tahoma" w:hAnsi="Tahoma" w:cs="Tahoma"/>
        </w:rPr>
        <w:t>sera accepté. Le formulaire doit être retourné avec un chèque libellé au nom de l’A.K.S. à l’adresse suivante :</w:t>
      </w:r>
    </w:p>
    <w:p w14:paraId="1C54EC23" w14:textId="77777777" w:rsidR="009D3C9F" w:rsidRDefault="009D3C9F" w:rsidP="00F20850">
      <w:pPr>
        <w:pStyle w:val="Retraitcorpsdetexte"/>
        <w:spacing w:line="300" w:lineRule="atLeast"/>
        <w:ind w:left="0"/>
        <w:jc w:val="both"/>
        <w:rPr>
          <w:rFonts w:ascii="Tahoma" w:hAnsi="Tahoma" w:cs="Tahoma"/>
          <w:sz w:val="20"/>
        </w:rPr>
      </w:pPr>
    </w:p>
    <w:p w14:paraId="2FCE15D6" w14:textId="77777777" w:rsidR="00607FD4" w:rsidRPr="00607FD4" w:rsidRDefault="00607FD4">
      <w:pPr>
        <w:pStyle w:val="Retraitcorpsdetexte"/>
        <w:spacing w:line="320" w:lineRule="atLeast"/>
        <w:ind w:left="0"/>
        <w:jc w:val="center"/>
        <w:rPr>
          <w:rFonts w:ascii="Tahoma" w:hAnsi="Tahoma" w:cs="Tahoma"/>
          <w:b/>
          <w:bCs/>
          <w:sz w:val="28"/>
          <w:szCs w:val="28"/>
        </w:rPr>
      </w:pPr>
      <w:r w:rsidRPr="00607FD4">
        <w:rPr>
          <w:rFonts w:ascii="Tahoma" w:hAnsi="Tahoma" w:cs="Tahoma"/>
          <w:b/>
          <w:bCs/>
          <w:sz w:val="28"/>
          <w:szCs w:val="28"/>
        </w:rPr>
        <w:t>Alain Vachon</w:t>
      </w:r>
    </w:p>
    <w:p w14:paraId="201DB796" w14:textId="18446E0C" w:rsidR="003131B6" w:rsidRPr="00607FD4" w:rsidRDefault="00607FD4">
      <w:pPr>
        <w:pStyle w:val="Retraitcorpsdetexte"/>
        <w:spacing w:line="320" w:lineRule="atLeast"/>
        <w:ind w:left="0"/>
        <w:jc w:val="center"/>
        <w:rPr>
          <w:rFonts w:ascii="Tahoma" w:hAnsi="Tahoma" w:cs="Tahoma"/>
          <w:b/>
          <w:bCs/>
        </w:rPr>
      </w:pPr>
      <w:r w:rsidRPr="00607FD4">
        <w:rPr>
          <w:rFonts w:ascii="Tahoma" w:hAnsi="Tahoma" w:cs="Tahoma"/>
          <w:b/>
          <w:bCs/>
        </w:rPr>
        <w:t>1-1694 Camille-Paquet M</w:t>
      </w:r>
      <w:r>
        <w:rPr>
          <w:rFonts w:ascii="Tahoma" w:hAnsi="Tahoma" w:cs="Tahoma"/>
          <w:b/>
          <w:bCs/>
        </w:rPr>
        <w:t>ontréal</w:t>
      </w:r>
      <w:r w:rsidRPr="00607FD4">
        <w:rPr>
          <w:rFonts w:ascii="Tahoma" w:hAnsi="Tahoma" w:cs="Tahoma"/>
          <w:b/>
          <w:bCs/>
        </w:rPr>
        <w:t xml:space="preserve">, </w:t>
      </w:r>
      <w:proofErr w:type="spellStart"/>
      <w:r w:rsidRPr="00607FD4">
        <w:rPr>
          <w:rFonts w:ascii="Tahoma" w:hAnsi="Tahoma" w:cs="Tahoma"/>
          <w:b/>
          <w:bCs/>
        </w:rPr>
        <w:t>Qc</w:t>
      </w:r>
      <w:proofErr w:type="spellEnd"/>
      <w:r w:rsidRPr="00607FD4">
        <w:rPr>
          <w:rFonts w:ascii="Tahoma" w:hAnsi="Tahoma" w:cs="Tahoma"/>
          <w:b/>
          <w:bCs/>
        </w:rPr>
        <w:t>, H2C 1K1</w:t>
      </w:r>
    </w:p>
    <w:p w14:paraId="6298126D" w14:textId="0BFF4AEB" w:rsidR="003131B6" w:rsidRDefault="003131B6">
      <w:pPr>
        <w:pStyle w:val="Retraitcorpsdetexte"/>
        <w:ind w:left="0"/>
        <w:rPr>
          <w:rFonts w:ascii="Tahoma" w:hAnsi="Tahoma" w:cs="Tahoma"/>
          <w:sz w:val="20"/>
          <w:lang w:val="fr-CA"/>
        </w:rPr>
      </w:pPr>
    </w:p>
    <w:p w14:paraId="5BE9E0ED" w14:textId="77777777" w:rsidR="0015132A" w:rsidRDefault="0015132A">
      <w:pPr>
        <w:pStyle w:val="Retraitcorpsdetexte"/>
        <w:ind w:left="0"/>
        <w:rPr>
          <w:rFonts w:ascii="Tahoma" w:hAnsi="Tahoma" w:cs="Tahoma"/>
          <w:sz w:val="2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849"/>
      </w:tblGrid>
      <w:tr w:rsidR="0015132A" w14:paraId="6ED501FC" w14:textId="77777777" w:rsidTr="0015132A">
        <w:tc>
          <w:tcPr>
            <w:tcW w:w="2547" w:type="dxa"/>
            <w:shd w:val="clear" w:color="auto" w:fill="DAEEF3" w:themeFill="accent5" w:themeFillTint="33"/>
          </w:tcPr>
          <w:p w14:paraId="39672ACA" w14:textId="5ABB9544" w:rsidR="0015132A" w:rsidRPr="0015132A" w:rsidRDefault="0015132A" w:rsidP="0015132A">
            <w:pPr>
              <w:pStyle w:val="Retraitcorpsdetexte"/>
              <w:spacing w:before="120" w:after="120"/>
              <w:ind w:left="0"/>
              <w:rPr>
                <w:rFonts w:ascii="Tahoma" w:hAnsi="Tahoma" w:cs="Tahoma"/>
                <w:b/>
                <w:bCs/>
                <w:sz w:val="20"/>
                <w:lang w:val="fr-CA"/>
              </w:rPr>
            </w:pPr>
            <w:r w:rsidRPr="0015132A">
              <w:rPr>
                <w:rFonts w:ascii="Tahoma" w:hAnsi="Tahoma" w:cs="Tahoma"/>
                <w:b/>
                <w:bCs/>
                <w:sz w:val="20"/>
                <w:lang w:val="fr-CA"/>
              </w:rPr>
              <w:t>Nom</w:t>
            </w:r>
          </w:p>
        </w:tc>
        <w:tc>
          <w:tcPr>
            <w:tcW w:w="6849" w:type="dxa"/>
          </w:tcPr>
          <w:p w14:paraId="45E149B2" w14:textId="77777777" w:rsidR="0015132A" w:rsidRDefault="0015132A" w:rsidP="0015132A">
            <w:pPr>
              <w:pStyle w:val="Retraitcorpsdetexte"/>
              <w:spacing w:before="120" w:after="120"/>
              <w:ind w:left="0"/>
              <w:rPr>
                <w:rFonts w:ascii="Tahoma" w:hAnsi="Tahoma" w:cs="Tahoma"/>
                <w:sz w:val="20"/>
                <w:lang w:val="fr-CA"/>
              </w:rPr>
            </w:pPr>
          </w:p>
        </w:tc>
      </w:tr>
      <w:tr w:rsidR="0015132A" w14:paraId="55CD5350" w14:textId="77777777" w:rsidTr="0015132A">
        <w:tc>
          <w:tcPr>
            <w:tcW w:w="2547" w:type="dxa"/>
            <w:shd w:val="clear" w:color="auto" w:fill="DAEEF3" w:themeFill="accent5" w:themeFillTint="33"/>
          </w:tcPr>
          <w:p w14:paraId="7CBA15F5" w14:textId="1DF6FAFC" w:rsidR="0015132A" w:rsidRPr="0015132A" w:rsidRDefault="0015132A" w:rsidP="0015132A">
            <w:pPr>
              <w:pStyle w:val="Retraitcorpsdetexte"/>
              <w:spacing w:before="120" w:after="120"/>
              <w:ind w:left="0"/>
              <w:rPr>
                <w:rFonts w:ascii="Tahoma" w:hAnsi="Tahoma" w:cs="Tahoma"/>
                <w:b/>
                <w:bCs/>
                <w:sz w:val="20"/>
                <w:lang w:val="fr-CA"/>
              </w:rPr>
            </w:pPr>
            <w:r w:rsidRPr="0015132A">
              <w:rPr>
                <w:rFonts w:ascii="Tahoma" w:hAnsi="Tahoma" w:cs="Tahoma"/>
                <w:b/>
                <w:bCs/>
                <w:sz w:val="20"/>
                <w:lang w:val="fr-CA"/>
              </w:rPr>
              <w:t>Prénom</w:t>
            </w:r>
          </w:p>
        </w:tc>
        <w:tc>
          <w:tcPr>
            <w:tcW w:w="6849" w:type="dxa"/>
          </w:tcPr>
          <w:p w14:paraId="09E94A20" w14:textId="77777777" w:rsidR="0015132A" w:rsidRDefault="0015132A" w:rsidP="0015132A">
            <w:pPr>
              <w:pStyle w:val="Retraitcorpsdetexte"/>
              <w:spacing w:before="120" w:after="120"/>
              <w:ind w:left="0"/>
              <w:rPr>
                <w:rFonts w:ascii="Tahoma" w:hAnsi="Tahoma" w:cs="Tahoma"/>
                <w:sz w:val="20"/>
                <w:lang w:val="fr-CA"/>
              </w:rPr>
            </w:pPr>
          </w:p>
        </w:tc>
      </w:tr>
      <w:tr w:rsidR="0015132A" w14:paraId="58A0CBCC" w14:textId="77777777" w:rsidTr="0015132A">
        <w:tc>
          <w:tcPr>
            <w:tcW w:w="2547" w:type="dxa"/>
            <w:shd w:val="clear" w:color="auto" w:fill="DAEEF3" w:themeFill="accent5" w:themeFillTint="33"/>
          </w:tcPr>
          <w:p w14:paraId="41020BEA" w14:textId="1337EAB4" w:rsidR="0015132A" w:rsidRPr="0015132A" w:rsidRDefault="0015132A" w:rsidP="0015132A">
            <w:pPr>
              <w:pStyle w:val="Retraitcorpsdetexte"/>
              <w:spacing w:before="120" w:after="120"/>
              <w:ind w:left="0"/>
              <w:rPr>
                <w:rFonts w:ascii="Tahoma" w:hAnsi="Tahoma" w:cs="Tahoma"/>
                <w:b/>
                <w:bCs/>
                <w:sz w:val="20"/>
                <w:lang w:val="fr-CA"/>
              </w:rPr>
            </w:pPr>
            <w:r w:rsidRPr="0015132A">
              <w:rPr>
                <w:rFonts w:ascii="Tahoma" w:hAnsi="Tahoma" w:cs="Tahoma"/>
                <w:b/>
                <w:bCs/>
                <w:sz w:val="20"/>
                <w:lang w:val="fr-CA"/>
              </w:rPr>
              <w:t>No de passeport AKS</w:t>
            </w:r>
          </w:p>
        </w:tc>
        <w:tc>
          <w:tcPr>
            <w:tcW w:w="6849" w:type="dxa"/>
          </w:tcPr>
          <w:p w14:paraId="068FE069" w14:textId="77777777" w:rsidR="0015132A" w:rsidRDefault="0015132A" w:rsidP="0015132A">
            <w:pPr>
              <w:pStyle w:val="Retraitcorpsdetexte"/>
              <w:spacing w:before="120" w:after="120"/>
              <w:ind w:left="0"/>
              <w:rPr>
                <w:rFonts w:ascii="Tahoma" w:hAnsi="Tahoma" w:cs="Tahoma"/>
                <w:sz w:val="20"/>
                <w:lang w:val="fr-CA"/>
              </w:rPr>
            </w:pPr>
          </w:p>
        </w:tc>
      </w:tr>
      <w:tr w:rsidR="0015132A" w14:paraId="1F5E875E" w14:textId="77777777" w:rsidTr="0015132A">
        <w:tc>
          <w:tcPr>
            <w:tcW w:w="2547" w:type="dxa"/>
            <w:shd w:val="clear" w:color="auto" w:fill="DAEEF3" w:themeFill="accent5" w:themeFillTint="33"/>
          </w:tcPr>
          <w:p w14:paraId="2BB73F08" w14:textId="441F5859" w:rsidR="0015132A" w:rsidRPr="0015132A" w:rsidRDefault="0015132A" w:rsidP="0015132A">
            <w:pPr>
              <w:pStyle w:val="Retraitcorpsdetexte"/>
              <w:spacing w:before="120" w:after="120"/>
              <w:ind w:left="0"/>
              <w:rPr>
                <w:rFonts w:ascii="Tahoma" w:hAnsi="Tahoma" w:cs="Tahoma"/>
                <w:b/>
                <w:bCs/>
                <w:sz w:val="20"/>
                <w:lang w:val="fr-CA"/>
              </w:rPr>
            </w:pPr>
            <w:r w:rsidRPr="0015132A">
              <w:rPr>
                <w:rFonts w:ascii="Tahoma" w:hAnsi="Tahoma" w:cs="Tahoma"/>
                <w:b/>
                <w:bCs/>
                <w:sz w:val="20"/>
                <w:lang w:val="fr-CA"/>
              </w:rPr>
              <w:t>Grade</w:t>
            </w:r>
            <w:r>
              <w:rPr>
                <w:rFonts w:ascii="Tahoma" w:hAnsi="Tahoma" w:cs="Tahoma"/>
                <w:b/>
                <w:bCs/>
                <w:sz w:val="20"/>
                <w:lang w:val="fr-CA"/>
              </w:rPr>
              <w:t xml:space="preserve"> actuel</w:t>
            </w:r>
          </w:p>
        </w:tc>
        <w:tc>
          <w:tcPr>
            <w:tcW w:w="6849" w:type="dxa"/>
          </w:tcPr>
          <w:p w14:paraId="2FF9DB4B" w14:textId="77777777" w:rsidR="0015132A" w:rsidRDefault="0015132A" w:rsidP="0015132A">
            <w:pPr>
              <w:pStyle w:val="Retraitcorpsdetexte"/>
              <w:spacing w:before="120" w:after="120"/>
              <w:ind w:left="0"/>
              <w:rPr>
                <w:rFonts w:ascii="Tahoma" w:hAnsi="Tahoma" w:cs="Tahoma"/>
                <w:sz w:val="20"/>
                <w:lang w:val="fr-CA"/>
              </w:rPr>
            </w:pPr>
          </w:p>
        </w:tc>
      </w:tr>
      <w:tr w:rsidR="0015132A" w14:paraId="08B136E6" w14:textId="77777777" w:rsidTr="0015132A">
        <w:tc>
          <w:tcPr>
            <w:tcW w:w="2547" w:type="dxa"/>
            <w:shd w:val="clear" w:color="auto" w:fill="DAEEF3" w:themeFill="accent5" w:themeFillTint="33"/>
          </w:tcPr>
          <w:p w14:paraId="087BE0B1" w14:textId="36D27293" w:rsidR="0015132A" w:rsidRPr="0015132A" w:rsidRDefault="0015132A" w:rsidP="0015132A">
            <w:pPr>
              <w:pStyle w:val="Retraitcorpsdetexte"/>
              <w:spacing w:before="120" w:after="120"/>
              <w:ind w:left="0"/>
              <w:rPr>
                <w:rFonts w:ascii="Tahoma" w:hAnsi="Tahoma" w:cs="Tahoma"/>
                <w:b/>
                <w:bCs/>
                <w:sz w:val="20"/>
                <w:lang w:val="fr-CA"/>
              </w:rPr>
            </w:pPr>
            <w:r w:rsidRPr="0015132A">
              <w:rPr>
                <w:rFonts w:ascii="Tahoma" w:hAnsi="Tahoma" w:cs="Tahoma"/>
                <w:b/>
                <w:bCs/>
                <w:sz w:val="20"/>
                <w:lang w:val="fr-CA"/>
              </w:rPr>
              <w:t>Nom du dojo</w:t>
            </w:r>
          </w:p>
        </w:tc>
        <w:tc>
          <w:tcPr>
            <w:tcW w:w="6849" w:type="dxa"/>
          </w:tcPr>
          <w:p w14:paraId="13679AFA" w14:textId="77777777" w:rsidR="0015132A" w:rsidRDefault="0015132A" w:rsidP="0015132A">
            <w:pPr>
              <w:pStyle w:val="Retraitcorpsdetexte"/>
              <w:spacing w:before="120" w:after="120"/>
              <w:ind w:left="0"/>
              <w:rPr>
                <w:rFonts w:ascii="Tahoma" w:hAnsi="Tahoma" w:cs="Tahoma"/>
                <w:sz w:val="20"/>
                <w:lang w:val="fr-CA"/>
              </w:rPr>
            </w:pPr>
          </w:p>
        </w:tc>
      </w:tr>
      <w:tr w:rsidR="0015132A" w14:paraId="50647626" w14:textId="77777777" w:rsidTr="0015132A">
        <w:tc>
          <w:tcPr>
            <w:tcW w:w="2547" w:type="dxa"/>
            <w:shd w:val="clear" w:color="auto" w:fill="DAEEF3" w:themeFill="accent5" w:themeFillTint="33"/>
          </w:tcPr>
          <w:p w14:paraId="0510BA28" w14:textId="58AF2F43" w:rsidR="0015132A" w:rsidRPr="0015132A" w:rsidRDefault="0015132A" w:rsidP="0015132A">
            <w:pPr>
              <w:pStyle w:val="Retraitcorpsdetexte"/>
              <w:spacing w:before="120" w:after="120"/>
              <w:ind w:left="0"/>
              <w:rPr>
                <w:rFonts w:ascii="Tahoma" w:hAnsi="Tahoma" w:cs="Tahoma"/>
                <w:b/>
                <w:bCs/>
                <w:sz w:val="20"/>
                <w:lang w:val="fr-CA"/>
              </w:rPr>
            </w:pPr>
            <w:r w:rsidRPr="0015132A">
              <w:rPr>
                <w:rFonts w:ascii="Tahoma" w:hAnsi="Tahoma" w:cs="Tahoma"/>
                <w:b/>
                <w:bCs/>
                <w:sz w:val="20"/>
                <w:lang w:val="fr-CA"/>
              </w:rPr>
              <w:t>Nom de l’instructeur</w:t>
            </w:r>
          </w:p>
        </w:tc>
        <w:tc>
          <w:tcPr>
            <w:tcW w:w="6849" w:type="dxa"/>
          </w:tcPr>
          <w:p w14:paraId="6DC241D5" w14:textId="77777777" w:rsidR="0015132A" w:rsidRDefault="0015132A" w:rsidP="0015132A">
            <w:pPr>
              <w:pStyle w:val="Retraitcorpsdetexte"/>
              <w:spacing w:before="120" w:after="120"/>
              <w:ind w:left="0"/>
              <w:rPr>
                <w:rFonts w:ascii="Tahoma" w:hAnsi="Tahoma" w:cs="Tahoma"/>
                <w:sz w:val="20"/>
                <w:lang w:val="fr-CA"/>
              </w:rPr>
            </w:pPr>
          </w:p>
        </w:tc>
      </w:tr>
      <w:tr w:rsidR="0015132A" w14:paraId="55356111" w14:textId="77777777" w:rsidTr="0015132A">
        <w:tc>
          <w:tcPr>
            <w:tcW w:w="2547" w:type="dxa"/>
            <w:shd w:val="clear" w:color="auto" w:fill="DAEEF3" w:themeFill="accent5" w:themeFillTint="33"/>
          </w:tcPr>
          <w:p w14:paraId="1193D360" w14:textId="7300BA09" w:rsidR="0015132A" w:rsidRPr="0015132A" w:rsidRDefault="0015132A" w:rsidP="0015132A">
            <w:pPr>
              <w:pStyle w:val="Retraitcorpsdetexte"/>
              <w:spacing w:before="120" w:after="120"/>
              <w:ind w:left="0"/>
              <w:rPr>
                <w:rFonts w:ascii="Tahoma" w:hAnsi="Tahoma" w:cs="Tahoma"/>
                <w:b/>
                <w:bCs/>
                <w:sz w:val="20"/>
                <w:lang w:val="fr-CA"/>
              </w:rPr>
            </w:pPr>
            <w:r w:rsidRPr="0015132A">
              <w:rPr>
                <w:rFonts w:ascii="Tahoma" w:hAnsi="Tahoma" w:cs="Tahoma"/>
                <w:b/>
                <w:bCs/>
                <w:sz w:val="20"/>
                <w:lang w:val="fr-CA"/>
              </w:rPr>
              <w:t>Adresse</w:t>
            </w:r>
          </w:p>
        </w:tc>
        <w:tc>
          <w:tcPr>
            <w:tcW w:w="6849" w:type="dxa"/>
          </w:tcPr>
          <w:p w14:paraId="6F20B7BB" w14:textId="77777777" w:rsidR="0015132A" w:rsidRDefault="0015132A" w:rsidP="0015132A">
            <w:pPr>
              <w:pStyle w:val="Retraitcorpsdetexte"/>
              <w:spacing w:before="120" w:after="120"/>
              <w:ind w:left="0"/>
              <w:rPr>
                <w:rFonts w:ascii="Tahoma" w:hAnsi="Tahoma" w:cs="Tahoma"/>
                <w:sz w:val="20"/>
                <w:lang w:val="fr-CA"/>
              </w:rPr>
            </w:pPr>
          </w:p>
        </w:tc>
      </w:tr>
      <w:tr w:rsidR="0015132A" w14:paraId="4BA56C8A" w14:textId="77777777" w:rsidTr="0015132A">
        <w:tc>
          <w:tcPr>
            <w:tcW w:w="2547" w:type="dxa"/>
            <w:shd w:val="clear" w:color="auto" w:fill="DAEEF3" w:themeFill="accent5" w:themeFillTint="33"/>
          </w:tcPr>
          <w:p w14:paraId="7BD9A4CF" w14:textId="47C2455C" w:rsidR="0015132A" w:rsidRPr="0015132A" w:rsidRDefault="0015132A" w:rsidP="0015132A">
            <w:pPr>
              <w:pStyle w:val="Retraitcorpsdetexte"/>
              <w:spacing w:before="120" w:after="120"/>
              <w:ind w:left="0"/>
              <w:rPr>
                <w:rFonts w:ascii="Tahoma" w:hAnsi="Tahoma" w:cs="Tahoma"/>
                <w:b/>
                <w:bCs/>
                <w:sz w:val="20"/>
                <w:lang w:val="fr-CA"/>
              </w:rPr>
            </w:pPr>
            <w:r w:rsidRPr="0015132A">
              <w:rPr>
                <w:rFonts w:ascii="Tahoma" w:hAnsi="Tahoma" w:cs="Tahoma"/>
                <w:b/>
                <w:bCs/>
                <w:sz w:val="20"/>
                <w:lang w:val="fr-CA"/>
              </w:rPr>
              <w:t>Ville</w:t>
            </w:r>
          </w:p>
        </w:tc>
        <w:tc>
          <w:tcPr>
            <w:tcW w:w="6849" w:type="dxa"/>
          </w:tcPr>
          <w:p w14:paraId="67949F05" w14:textId="77777777" w:rsidR="0015132A" w:rsidRDefault="0015132A" w:rsidP="0015132A">
            <w:pPr>
              <w:pStyle w:val="Retraitcorpsdetexte"/>
              <w:spacing w:before="120" w:after="120"/>
              <w:ind w:left="0"/>
              <w:rPr>
                <w:rFonts w:ascii="Tahoma" w:hAnsi="Tahoma" w:cs="Tahoma"/>
                <w:sz w:val="20"/>
                <w:lang w:val="fr-CA"/>
              </w:rPr>
            </w:pPr>
          </w:p>
        </w:tc>
      </w:tr>
      <w:tr w:rsidR="0015132A" w14:paraId="4665DFED" w14:textId="77777777" w:rsidTr="0015132A">
        <w:tc>
          <w:tcPr>
            <w:tcW w:w="2547" w:type="dxa"/>
            <w:shd w:val="clear" w:color="auto" w:fill="DAEEF3" w:themeFill="accent5" w:themeFillTint="33"/>
          </w:tcPr>
          <w:p w14:paraId="2003B52E" w14:textId="77777777" w:rsidR="0015132A" w:rsidRPr="0015132A" w:rsidRDefault="0015132A" w:rsidP="0015132A">
            <w:pPr>
              <w:pStyle w:val="Retraitcorpsdetexte"/>
              <w:spacing w:before="120" w:after="120"/>
              <w:ind w:left="0"/>
              <w:rPr>
                <w:rFonts w:ascii="Tahoma" w:hAnsi="Tahoma" w:cs="Tahoma"/>
                <w:b/>
                <w:bCs/>
                <w:sz w:val="20"/>
                <w:lang w:val="fr-CA"/>
              </w:rPr>
            </w:pPr>
            <w:r w:rsidRPr="0015132A">
              <w:rPr>
                <w:rFonts w:ascii="Tahoma" w:hAnsi="Tahoma" w:cs="Tahoma"/>
                <w:b/>
                <w:bCs/>
                <w:sz w:val="20"/>
                <w:lang w:val="fr-CA"/>
              </w:rPr>
              <w:t>Province</w:t>
            </w:r>
          </w:p>
        </w:tc>
        <w:tc>
          <w:tcPr>
            <w:tcW w:w="6849" w:type="dxa"/>
          </w:tcPr>
          <w:p w14:paraId="494A6733" w14:textId="77777777" w:rsidR="0015132A" w:rsidRDefault="0015132A" w:rsidP="0015132A">
            <w:pPr>
              <w:pStyle w:val="Retraitcorpsdetexte"/>
              <w:spacing w:before="120" w:after="120"/>
              <w:ind w:left="0"/>
              <w:rPr>
                <w:rFonts w:ascii="Tahoma" w:hAnsi="Tahoma" w:cs="Tahoma"/>
                <w:sz w:val="20"/>
                <w:lang w:val="fr-CA"/>
              </w:rPr>
            </w:pPr>
          </w:p>
        </w:tc>
      </w:tr>
      <w:tr w:rsidR="0015132A" w14:paraId="00B5795B" w14:textId="77777777" w:rsidTr="0015132A">
        <w:tc>
          <w:tcPr>
            <w:tcW w:w="2547" w:type="dxa"/>
            <w:shd w:val="clear" w:color="auto" w:fill="DAEEF3" w:themeFill="accent5" w:themeFillTint="33"/>
          </w:tcPr>
          <w:p w14:paraId="23C2514C" w14:textId="4401A9E9" w:rsidR="0015132A" w:rsidRPr="0015132A" w:rsidRDefault="0015132A" w:rsidP="0015132A">
            <w:pPr>
              <w:pStyle w:val="Retraitcorpsdetexte"/>
              <w:spacing w:before="120" w:after="120"/>
              <w:ind w:left="0"/>
              <w:rPr>
                <w:rFonts w:ascii="Tahoma" w:hAnsi="Tahoma" w:cs="Tahoma"/>
                <w:b/>
                <w:bCs/>
                <w:sz w:val="20"/>
                <w:lang w:val="fr-CA"/>
              </w:rPr>
            </w:pPr>
            <w:r w:rsidRPr="0015132A">
              <w:rPr>
                <w:rFonts w:ascii="Tahoma" w:hAnsi="Tahoma" w:cs="Tahoma"/>
                <w:b/>
                <w:bCs/>
                <w:sz w:val="20"/>
                <w:lang w:val="fr-CA"/>
              </w:rPr>
              <w:t>Courriel</w:t>
            </w:r>
          </w:p>
        </w:tc>
        <w:tc>
          <w:tcPr>
            <w:tcW w:w="6849" w:type="dxa"/>
          </w:tcPr>
          <w:p w14:paraId="70B5922B" w14:textId="77777777" w:rsidR="0015132A" w:rsidRDefault="0015132A" w:rsidP="0015132A">
            <w:pPr>
              <w:pStyle w:val="Retraitcorpsdetexte"/>
              <w:spacing w:before="120" w:after="120"/>
              <w:ind w:left="0"/>
              <w:rPr>
                <w:rFonts w:ascii="Tahoma" w:hAnsi="Tahoma" w:cs="Tahoma"/>
                <w:sz w:val="20"/>
                <w:lang w:val="fr-CA"/>
              </w:rPr>
            </w:pPr>
          </w:p>
        </w:tc>
      </w:tr>
      <w:tr w:rsidR="0015132A" w14:paraId="3AA51AE4" w14:textId="77777777" w:rsidTr="0015132A">
        <w:tc>
          <w:tcPr>
            <w:tcW w:w="2547" w:type="dxa"/>
            <w:shd w:val="clear" w:color="auto" w:fill="DAEEF3" w:themeFill="accent5" w:themeFillTint="33"/>
          </w:tcPr>
          <w:p w14:paraId="7566C0E2" w14:textId="49E728CC" w:rsidR="0015132A" w:rsidRPr="0015132A" w:rsidRDefault="0015132A" w:rsidP="0015132A">
            <w:pPr>
              <w:pStyle w:val="Retraitcorpsdetexte"/>
              <w:spacing w:before="120" w:after="120"/>
              <w:ind w:left="0"/>
              <w:rPr>
                <w:rFonts w:ascii="Tahoma" w:hAnsi="Tahoma" w:cs="Tahoma"/>
                <w:b/>
                <w:bCs/>
                <w:sz w:val="20"/>
                <w:lang w:val="fr-CA"/>
              </w:rPr>
            </w:pPr>
            <w:r w:rsidRPr="0015132A">
              <w:rPr>
                <w:rFonts w:ascii="Tahoma" w:hAnsi="Tahoma" w:cs="Tahoma"/>
                <w:b/>
                <w:bCs/>
                <w:sz w:val="20"/>
                <w:lang w:val="fr-CA"/>
              </w:rPr>
              <w:t>Courriel (une 2e fois)</w:t>
            </w:r>
          </w:p>
        </w:tc>
        <w:tc>
          <w:tcPr>
            <w:tcW w:w="6849" w:type="dxa"/>
          </w:tcPr>
          <w:p w14:paraId="0202A5F3" w14:textId="77777777" w:rsidR="0015132A" w:rsidRDefault="0015132A" w:rsidP="0015132A">
            <w:pPr>
              <w:pStyle w:val="Retraitcorpsdetexte"/>
              <w:spacing w:before="120" w:after="120"/>
              <w:ind w:left="0"/>
              <w:rPr>
                <w:rFonts w:ascii="Tahoma" w:hAnsi="Tahoma" w:cs="Tahoma"/>
                <w:sz w:val="20"/>
                <w:lang w:val="fr-CA"/>
              </w:rPr>
            </w:pPr>
          </w:p>
        </w:tc>
      </w:tr>
    </w:tbl>
    <w:p w14:paraId="534EB643" w14:textId="77777777" w:rsidR="0015132A" w:rsidRDefault="0015132A">
      <w:pPr>
        <w:pStyle w:val="Retraitcorpsdetexte"/>
        <w:ind w:left="0"/>
        <w:rPr>
          <w:rFonts w:ascii="Tahoma" w:hAnsi="Tahoma" w:cs="Tahoma"/>
          <w:sz w:val="20"/>
          <w:lang w:val="fr-CA"/>
        </w:rPr>
      </w:pPr>
    </w:p>
    <w:p w14:paraId="0B11F920" w14:textId="6459C549" w:rsidR="003131B6" w:rsidRDefault="003131B6">
      <w:pPr>
        <w:pStyle w:val="Retraitcorpsdetexte"/>
        <w:tabs>
          <w:tab w:val="left" w:pos="-2127"/>
          <w:tab w:val="left" w:pos="-1985"/>
          <w:tab w:val="left" w:pos="709"/>
          <w:tab w:val="right" w:pos="3969"/>
          <w:tab w:val="left" w:pos="4536"/>
          <w:tab w:val="left" w:pos="5954"/>
          <w:tab w:val="right" w:pos="9356"/>
        </w:tabs>
        <w:spacing w:line="280" w:lineRule="atLeast"/>
        <w:ind w:left="0"/>
        <w:rPr>
          <w:rFonts w:ascii="Tahoma" w:hAnsi="Tahoma" w:cs="Tahoma"/>
          <w:lang w:val="fr-CA"/>
        </w:rPr>
      </w:pPr>
      <w:r>
        <w:rPr>
          <w:rFonts w:ascii="Tahoma" w:hAnsi="Tahoma" w:cs="Tahoma"/>
          <w:lang w:val="fr-CA"/>
        </w:rPr>
        <w:tab/>
      </w:r>
    </w:p>
    <w:p w14:paraId="4B8F045C" w14:textId="77777777" w:rsidR="003131B6" w:rsidRDefault="003131B6" w:rsidP="00F20850">
      <w:pPr>
        <w:pStyle w:val="Retraitcorpsdetexte"/>
        <w:tabs>
          <w:tab w:val="left" w:pos="1701"/>
          <w:tab w:val="right" w:pos="2694"/>
          <w:tab w:val="left" w:pos="3969"/>
          <w:tab w:val="right" w:pos="9356"/>
        </w:tabs>
        <w:ind w:left="0"/>
        <w:jc w:val="both"/>
        <w:rPr>
          <w:rFonts w:ascii="Tahoma" w:hAnsi="Tahoma" w:cs="Tahoma"/>
          <w:color w:val="003366"/>
          <w:sz w:val="20"/>
        </w:rPr>
      </w:pPr>
      <w:r>
        <w:rPr>
          <w:rFonts w:ascii="Tahoma" w:hAnsi="Tahoma" w:cs="Tahoma"/>
          <w:color w:val="003366"/>
          <w:sz w:val="20"/>
        </w:rPr>
        <w:t>Je certifie que les renseignements fournis sont exacts et complets, que je suis en bonne condition pour participer au camp d’entraînement et que j’en accepte les risques normaux inhérents au sport.</w:t>
      </w:r>
    </w:p>
    <w:p w14:paraId="48A71F0E" w14:textId="77777777" w:rsidR="003131B6" w:rsidRDefault="003131B6" w:rsidP="00F20850">
      <w:pPr>
        <w:pStyle w:val="Retraitcorpsdetexte"/>
        <w:tabs>
          <w:tab w:val="left" w:pos="1701"/>
          <w:tab w:val="right" w:pos="2694"/>
          <w:tab w:val="left" w:pos="3969"/>
          <w:tab w:val="right" w:pos="9356"/>
        </w:tabs>
        <w:ind w:left="0"/>
        <w:jc w:val="both"/>
        <w:rPr>
          <w:rFonts w:ascii="Tahoma" w:hAnsi="Tahoma" w:cs="Tahoma"/>
        </w:rPr>
      </w:pPr>
    </w:p>
    <w:p w14:paraId="4E5F2990" w14:textId="6F6F7A72" w:rsidR="003131B6" w:rsidRDefault="003131B6" w:rsidP="00F20850">
      <w:pPr>
        <w:pStyle w:val="Retraitcorpsdetexte"/>
        <w:tabs>
          <w:tab w:val="left" w:pos="2410"/>
          <w:tab w:val="right" w:pos="6379"/>
          <w:tab w:val="left" w:pos="6663"/>
          <w:tab w:val="left" w:pos="7513"/>
          <w:tab w:val="right" w:pos="9356"/>
        </w:tabs>
        <w:spacing w:after="40"/>
        <w:ind w:left="0"/>
        <w:jc w:val="both"/>
        <w:rPr>
          <w:rFonts w:ascii="Tahoma" w:hAnsi="Tahoma" w:cs="Tahoma"/>
          <w:color w:val="003366"/>
        </w:rPr>
      </w:pPr>
      <w:r>
        <w:rPr>
          <w:rFonts w:ascii="Tahoma" w:hAnsi="Tahoma" w:cs="Tahoma"/>
          <w:color w:val="003366"/>
        </w:rPr>
        <w:t>Signature du karatéka :</w:t>
      </w:r>
      <w:r>
        <w:rPr>
          <w:rFonts w:ascii="Tahoma" w:hAnsi="Tahoma" w:cs="Tahoma"/>
          <w:color w:val="003366"/>
        </w:rPr>
        <w:tab/>
      </w:r>
      <w:r>
        <w:rPr>
          <w:rFonts w:ascii="Tahoma" w:hAnsi="Tahoma" w:cs="Tahoma"/>
          <w:color w:val="003366"/>
          <w:u w:val="single"/>
        </w:rPr>
        <w:tab/>
      </w:r>
      <w:r w:rsidR="0015132A">
        <w:rPr>
          <w:rFonts w:ascii="Tahoma" w:hAnsi="Tahoma" w:cs="Tahoma"/>
          <w:color w:val="003366"/>
          <w:u w:val="single"/>
        </w:rPr>
        <w:tab/>
      </w:r>
      <w:r w:rsidR="0015132A">
        <w:rPr>
          <w:rFonts w:ascii="Tahoma" w:hAnsi="Tahoma" w:cs="Tahoma"/>
          <w:color w:val="003366"/>
          <w:u w:val="single"/>
        </w:rPr>
        <w:tab/>
      </w:r>
      <w:r w:rsidR="0015132A">
        <w:rPr>
          <w:rFonts w:ascii="Tahoma" w:hAnsi="Tahoma" w:cs="Tahoma"/>
          <w:color w:val="003366"/>
          <w:u w:val="single"/>
        </w:rPr>
        <w:tab/>
      </w:r>
    </w:p>
    <w:p w14:paraId="33CA4C1C" w14:textId="62F261A7" w:rsidR="003131B6" w:rsidRDefault="003131B6" w:rsidP="00F20850">
      <w:pPr>
        <w:pStyle w:val="Retraitcorpsdetexte"/>
        <w:tabs>
          <w:tab w:val="left" w:pos="1701"/>
          <w:tab w:val="right" w:pos="2552"/>
          <w:tab w:val="left" w:pos="3119"/>
          <w:tab w:val="right" w:pos="9356"/>
        </w:tabs>
        <w:ind w:left="0"/>
        <w:jc w:val="both"/>
        <w:rPr>
          <w:rFonts w:ascii="Tahoma" w:hAnsi="Tahoma" w:cs="Tahoma"/>
          <w:color w:val="003366"/>
        </w:rPr>
      </w:pPr>
      <w:r>
        <w:rPr>
          <w:rFonts w:ascii="Tahoma" w:hAnsi="Tahoma" w:cs="Tahoma"/>
          <w:color w:val="003366"/>
        </w:rPr>
        <w:t>ou du parent si moins de 18 ans </w:t>
      </w:r>
    </w:p>
    <w:p w14:paraId="07991F3C" w14:textId="184FF2ED" w:rsidR="0015132A" w:rsidRDefault="0015132A" w:rsidP="00F20850">
      <w:pPr>
        <w:pStyle w:val="Retraitcorpsdetexte"/>
        <w:tabs>
          <w:tab w:val="left" w:pos="1701"/>
          <w:tab w:val="right" w:pos="2552"/>
          <w:tab w:val="left" w:pos="3119"/>
          <w:tab w:val="right" w:pos="9356"/>
        </w:tabs>
        <w:ind w:left="0"/>
        <w:jc w:val="both"/>
        <w:rPr>
          <w:rFonts w:ascii="Tahoma" w:hAnsi="Tahoma" w:cs="Tahoma"/>
          <w:color w:val="003366"/>
        </w:rPr>
      </w:pPr>
    </w:p>
    <w:p w14:paraId="4E27356E" w14:textId="7467039A" w:rsidR="0015132A" w:rsidRDefault="0015132A" w:rsidP="0015132A">
      <w:pPr>
        <w:pStyle w:val="Retraitcorpsdetexte"/>
        <w:tabs>
          <w:tab w:val="left" w:pos="993"/>
          <w:tab w:val="right" w:pos="4536"/>
          <w:tab w:val="right" w:pos="9356"/>
        </w:tabs>
        <w:ind w:left="0"/>
        <w:jc w:val="both"/>
        <w:rPr>
          <w:rFonts w:ascii="Tahoma" w:hAnsi="Tahoma" w:cs="Tahoma"/>
          <w:color w:val="003366"/>
        </w:rPr>
      </w:pPr>
      <w:r>
        <w:rPr>
          <w:rFonts w:ascii="Tahoma" w:hAnsi="Tahoma" w:cs="Tahoma"/>
          <w:color w:val="003366"/>
        </w:rPr>
        <w:t xml:space="preserve">Date : </w:t>
      </w:r>
      <w:r>
        <w:rPr>
          <w:rFonts w:ascii="Tahoma" w:hAnsi="Tahoma" w:cs="Tahoma"/>
          <w:color w:val="003366"/>
        </w:rPr>
        <w:tab/>
      </w:r>
      <w:r w:rsidRPr="0015132A">
        <w:rPr>
          <w:rFonts w:ascii="Tahoma" w:hAnsi="Tahoma" w:cs="Tahoma"/>
          <w:color w:val="003366"/>
          <w:u w:val="single"/>
        </w:rPr>
        <w:tab/>
      </w:r>
      <w:r>
        <w:rPr>
          <w:rFonts w:ascii="Tahoma" w:hAnsi="Tahoma" w:cs="Tahoma"/>
          <w:color w:val="003366"/>
        </w:rPr>
        <w:tab/>
      </w:r>
      <w:r>
        <w:rPr>
          <w:rFonts w:ascii="Tahoma" w:hAnsi="Tahoma" w:cs="Tahoma"/>
          <w:color w:val="003366"/>
        </w:rPr>
        <w:tab/>
      </w:r>
      <w:r>
        <w:rPr>
          <w:rFonts w:ascii="Tahoma" w:hAnsi="Tahoma" w:cs="Tahoma"/>
          <w:color w:val="003366"/>
        </w:rPr>
        <w:tab/>
      </w:r>
    </w:p>
    <w:p w14:paraId="72D69CFE" w14:textId="77777777" w:rsidR="003131B6" w:rsidRPr="00F20850" w:rsidRDefault="003131B6" w:rsidP="00C31B38">
      <w:pPr>
        <w:pStyle w:val="Retraitcorpsdetexte"/>
        <w:ind w:left="0"/>
        <w:rPr>
          <w:rFonts w:ascii="Tahoma" w:hAnsi="Tahoma" w:cs="Tahoma"/>
          <w:caps/>
        </w:rPr>
      </w:pPr>
    </w:p>
    <w:p w14:paraId="2E51BFC6" w14:textId="77777777" w:rsidR="003131B6" w:rsidRDefault="003131B6" w:rsidP="00C31B38">
      <w:pPr>
        <w:pStyle w:val="Retraitcorpsdetexte"/>
        <w:ind w:left="0"/>
        <w:jc w:val="center"/>
        <w:rPr>
          <w:rFonts w:ascii="Tahoma" w:hAnsi="Tahoma" w:cs="Tahoma"/>
          <w:caps/>
          <w:lang w:val="fr-CA"/>
        </w:rPr>
      </w:pPr>
    </w:p>
    <w:p w14:paraId="1136E061" w14:textId="77777777" w:rsidR="009D3C9F" w:rsidRDefault="009D3C9F" w:rsidP="00C31B38">
      <w:pPr>
        <w:pStyle w:val="Retraitcorpsdetexte"/>
        <w:ind w:left="0"/>
        <w:jc w:val="center"/>
        <w:rPr>
          <w:rFonts w:ascii="Tahoma" w:hAnsi="Tahoma" w:cs="Tahoma"/>
          <w:caps/>
          <w:lang w:val="fr-CA"/>
        </w:rPr>
      </w:pPr>
    </w:p>
    <w:p w14:paraId="6FE92234" w14:textId="77777777" w:rsidR="003131B6" w:rsidRPr="00C86AA1" w:rsidRDefault="003131B6" w:rsidP="00C31B38">
      <w:pPr>
        <w:pStyle w:val="Titre"/>
        <w:tabs>
          <w:tab w:val="left" w:pos="2835"/>
          <w:tab w:val="right" w:pos="9356"/>
        </w:tabs>
        <w:spacing w:line="240" w:lineRule="auto"/>
        <w:jc w:val="left"/>
        <w:rPr>
          <w:rFonts w:ascii="Tahoma" w:hAnsi="Tahoma" w:cs="Tahoma"/>
          <w:color w:val="003366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sectPr w:rsidR="003131B6" w:rsidRPr="00C86AA1" w:rsidSect="00CD67F7">
      <w:headerReference w:type="default" r:id="rId7"/>
      <w:footerReference w:type="default" r:id="rId8"/>
      <w:type w:val="continuous"/>
      <w:pgSz w:w="12242" w:h="15842" w:code="1"/>
      <w:pgMar w:top="1560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F073" w14:textId="77777777" w:rsidR="00FE560B" w:rsidRDefault="00FE560B">
      <w:r>
        <w:separator/>
      </w:r>
    </w:p>
  </w:endnote>
  <w:endnote w:type="continuationSeparator" w:id="0">
    <w:p w14:paraId="56261E35" w14:textId="77777777" w:rsidR="00FE560B" w:rsidRDefault="00FE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975D" w14:textId="77777777" w:rsidR="003131B6" w:rsidRDefault="003131B6">
    <w:pPr>
      <w:pStyle w:val="Pieddepage"/>
      <w:tabs>
        <w:tab w:val="clear" w:pos="9072"/>
        <w:tab w:val="right" w:pos="9356"/>
      </w:tabs>
      <w:rPr>
        <w:rFonts w:ascii="Tahoma" w:hAnsi="Tahoma" w:cs="Tahoma"/>
      </w:rPr>
    </w:pPr>
    <w:r>
      <w:rPr>
        <w:rStyle w:val="Numrodepage"/>
        <w:rFonts w:ascii="Tahoma" w:hAnsi="Tahoma" w:cs="Tahoma"/>
      </w:rPr>
      <w:tab/>
    </w:r>
    <w:r>
      <w:rPr>
        <w:rStyle w:val="Numrodepage"/>
        <w:rFonts w:ascii="Tahoma" w:hAnsi="Tahoma" w:cs="Tahoma"/>
      </w:rPr>
      <w:tab/>
    </w:r>
    <w:r>
      <w:rPr>
        <w:rStyle w:val="Numrodepage"/>
        <w:rFonts w:ascii="Tahoma" w:hAnsi="Tahoma" w:cs="Tahoma"/>
      </w:rPr>
      <w:fldChar w:fldCharType="begin"/>
    </w:r>
    <w:r>
      <w:rPr>
        <w:rStyle w:val="Numrodepage"/>
        <w:rFonts w:ascii="Tahoma" w:hAnsi="Tahoma" w:cs="Tahoma"/>
      </w:rPr>
      <w:instrText xml:space="preserve"> PAGE </w:instrText>
    </w:r>
    <w:r>
      <w:rPr>
        <w:rStyle w:val="Numrodepage"/>
        <w:rFonts w:ascii="Tahoma" w:hAnsi="Tahoma" w:cs="Tahoma"/>
      </w:rPr>
      <w:fldChar w:fldCharType="separate"/>
    </w:r>
    <w:r w:rsidR="001B27A9">
      <w:rPr>
        <w:rStyle w:val="Numrodepage"/>
        <w:rFonts w:ascii="Tahoma" w:hAnsi="Tahoma" w:cs="Tahoma"/>
        <w:noProof/>
      </w:rPr>
      <w:t>1</w:t>
    </w:r>
    <w:r>
      <w:rPr>
        <w:rStyle w:val="Numrodepage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0277" w14:textId="77777777" w:rsidR="00FE560B" w:rsidRDefault="00FE560B">
      <w:r>
        <w:separator/>
      </w:r>
    </w:p>
  </w:footnote>
  <w:footnote w:type="continuationSeparator" w:id="0">
    <w:p w14:paraId="6AB2046C" w14:textId="77777777" w:rsidR="00FE560B" w:rsidRDefault="00FE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76F8" w14:textId="1394F0F9" w:rsidR="003131B6" w:rsidRDefault="0015132A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60288" behindDoc="0" locked="0" layoutInCell="1" allowOverlap="1" wp14:anchorId="2F987C6A" wp14:editId="772ED272">
          <wp:simplePos x="0" y="0"/>
          <wp:positionH relativeFrom="column">
            <wp:posOffset>-679450</wp:posOffset>
          </wp:positionH>
          <wp:positionV relativeFrom="paragraph">
            <wp:posOffset>-236220</wp:posOffset>
          </wp:positionV>
          <wp:extent cx="697230" cy="779145"/>
          <wp:effectExtent l="0" t="0" r="7620" b="1905"/>
          <wp:wrapSquare wrapText="bothSides"/>
          <wp:docPr id="1" name="Picture 20" descr="shotok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hotok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6B1">
      <w:rPr>
        <w:noProof/>
        <w:sz w:val="36"/>
        <w:szCs w:val="36"/>
        <w:lang w:eastAsia="fr-CA"/>
      </w:rPr>
      <w:drawing>
        <wp:anchor distT="0" distB="0" distL="114300" distR="114300" simplePos="0" relativeHeight="251662336" behindDoc="0" locked="0" layoutInCell="1" allowOverlap="1" wp14:anchorId="10915833" wp14:editId="1923F95A">
          <wp:simplePos x="0" y="0"/>
          <wp:positionH relativeFrom="column">
            <wp:posOffset>5671820</wp:posOffset>
          </wp:positionH>
          <wp:positionV relativeFrom="paragraph">
            <wp:posOffset>-91440</wp:posOffset>
          </wp:positionV>
          <wp:extent cx="812800" cy="440055"/>
          <wp:effectExtent l="0" t="0" r="0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/>
                  <a:srcRect r="1594"/>
                  <a:stretch/>
                </pic:blipFill>
                <pic:spPr bwMode="auto">
                  <a:xfrm>
                    <a:off x="0" y="0"/>
                    <a:ext cx="81280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B60D8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0"/>
    <w:lvl w:ilvl="0">
      <w:start w:val="4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3" w15:restartNumberingAfterBreak="0">
    <w:nsid w:val="00000005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5" w15:restartNumberingAfterBreak="0">
    <w:nsid w:val="00000007"/>
    <w:multiLevelType w:val="singleLevel"/>
    <w:tmpl w:val="00000000"/>
    <w:lvl w:ilvl="0">
      <w:start w:val="5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6" w15:restartNumberingAfterBreak="0">
    <w:nsid w:val="0000000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" w15:restartNumberingAfterBreak="0">
    <w:nsid w:val="035D478D"/>
    <w:multiLevelType w:val="hybridMultilevel"/>
    <w:tmpl w:val="7A84BF3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D3F15"/>
    <w:multiLevelType w:val="singleLevel"/>
    <w:tmpl w:val="B9A69806"/>
    <w:lvl w:ilvl="0">
      <w:start w:val="6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9" w15:restartNumberingAfterBreak="0">
    <w:nsid w:val="0ECF3D7B"/>
    <w:multiLevelType w:val="hybridMultilevel"/>
    <w:tmpl w:val="961C4C04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1B2B30"/>
    <w:multiLevelType w:val="hybridMultilevel"/>
    <w:tmpl w:val="3BCA3D5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660B3"/>
    <w:multiLevelType w:val="hybridMultilevel"/>
    <w:tmpl w:val="7A84BF3A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10B8E"/>
    <w:multiLevelType w:val="hybridMultilevel"/>
    <w:tmpl w:val="961C4C04"/>
    <w:lvl w:ilvl="0" w:tplc="040C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E427B5"/>
    <w:multiLevelType w:val="hybridMultilevel"/>
    <w:tmpl w:val="5BDEEB8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7113A"/>
    <w:multiLevelType w:val="hybridMultilevel"/>
    <w:tmpl w:val="7A84BF3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4433F"/>
    <w:multiLevelType w:val="hybridMultilevel"/>
    <w:tmpl w:val="F4A87FF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C0AF2"/>
    <w:multiLevelType w:val="hybridMultilevel"/>
    <w:tmpl w:val="8BD00D1E"/>
    <w:lvl w:ilvl="0" w:tplc="60DEC2A4"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7" w15:restartNumberingAfterBreak="0">
    <w:nsid w:val="4B95581C"/>
    <w:multiLevelType w:val="hybridMultilevel"/>
    <w:tmpl w:val="961C4C0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B35C1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4545EC2"/>
    <w:multiLevelType w:val="hybridMultilevel"/>
    <w:tmpl w:val="7A84BF3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E1D6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21" w15:restartNumberingAfterBreak="0">
    <w:nsid w:val="5C266509"/>
    <w:multiLevelType w:val="singleLevel"/>
    <w:tmpl w:val="4B5C7F9C"/>
    <w:lvl w:ilvl="0">
      <w:start w:val="8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12F0E4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BD39F4"/>
    <w:multiLevelType w:val="hybridMultilevel"/>
    <w:tmpl w:val="F4A87FF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B49FC"/>
    <w:multiLevelType w:val="hybridMultilevel"/>
    <w:tmpl w:val="961C4C0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89195059">
    <w:abstractNumId w:val="0"/>
  </w:num>
  <w:num w:numId="2" w16cid:durableId="1210341461">
    <w:abstractNumId w:val="0"/>
  </w:num>
  <w:num w:numId="3" w16cid:durableId="1191408123">
    <w:abstractNumId w:val="0"/>
  </w:num>
  <w:num w:numId="4" w16cid:durableId="536963852">
    <w:abstractNumId w:val="0"/>
  </w:num>
  <w:num w:numId="5" w16cid:durableId="1428581348">
    <w:abstractNumId w:val="0"/>
  </w:num>
  <w:num w:numId="6" w16cid:durableId="1515071721">
    <w:abstractNumId w:val="0"/>
  </w:num>
  <w:num w:numId="7" w16cid:durableId="931819596">
    <w:abstractNumId w:val="0"/>
  </w:num>
  <w:num w:numId="8" w16cid:durableId="1515344065">
    <w:abstractNumId w:val="20"/>
  </w:num>
  <w:num w:numId="9" w16cid:durableId="881525023">
    <w:abstractNumId w:val="8"/>
  </w:num>
  <w:num w:numId="10" w16cid:durableId="132792554">
    <w:abstractNumId w:val="21"/>
  </w:num>
  <w:num w:numId="11" w16cid:durableId="1449810739">
    <w:abstractNumId w:val="18"/>
  </w:num>
  <w:num w:numId="12" w16cid:durableId="195429960">
    <w:abstractNumId w:val="1"/>
  </w:num>
  <w:num w:numId="13" w16cid:durableId="2021739630">
    <w:abstractNumId w:val="2"/>
  </w:num>
  <w:num w:numId="14" w16cid:durableId="1626345762">
    <w:abstractNumId w:val="3"/>
  </w:num>
  <w:num w:numId="15" w16cid:durableId="202519339">
    <w:abstractNumId w:val="4"/>
  </w:num>
  <w:num w:numId="16" w16cid:durableId="1889876489">
    <w:abstractNumId w:val="5"/>
  </w:num>
  <w:num w:numId="17" w16cid:durableId="1039093069">
    <w:abstractNumId w:val="6"/>
  </w:num>
  <w:num w:numId="18" w16cid:durableId="1868518830">
    <w:abstractNumId w:val="22"/>
  </w:num>
  <w:num w:numId="19" w16cid:durableId="501891184">
    <w:abstractNumId w:val="23"/>
  </w:num>
  <w:num w:numId="20" w16cid:durableId="1056049150">
    <w:abstractNumId w:val="15"/>
  </w:num>
  <w:num w:numId="21" w16cid:durableId="763307592">
    <w:abstractNumId w:val="9"/>
  </w:num>
  <w:num w:numId="22" w16cid:durableId="1955867057">
    <w:abstractNumId w:val="17"/>
  </w:num>
  <w:num w:numId="23" w16cid:durableId="192690571">
    <w:abstractNumId w:val="7"/>
  </w:num>
  <w:num w:numId="24" w16cid:durableId="347027882">
    <w:abstractNumId w:val="19"/>
  </w:num>
  <w:num w:numId="25" w16cid:durableId="491528517">
    <w:abstractNumId w:val="12"/>
  </w:num>
  <w:num w:numId="26" w16cid:durableId="1597517987">
    <w:abstractNumId w:val="24"/>
  </w:num>
  <w:num w:numId="27" w16cid:durableId="1880243099">
    <w:abstractNumId w:val="14"/>
  </w:num>
  <w:num w:numId="28" w16cid:durableId="1008142198">
    <w:abstractNumId w:val="11"/>
  </w:num>
  <w:num w:numId="29" w16cid:durableId="1930966748">
    <w:abstractNumId w:val="10"/>
  </w:num>
  <w:num w:numId="30" w16cid:durableId="1886212629">
    <w:abstractNumId w:val="16"/>
  </w:num>
  <w:num w:numId="31" w16cid:durableId="307378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38C"/>
    <w:rsid w:val="00034526"/>
    <w:rsid w:val="000C6D00"/>
    <w:rsid w:val="0015132A"/>
    <w:rsid w:val="0015243D"/>
    <w:rsid w:val="00197B5A"/>
    <w:rsid w:val="001B27A9"/>
    <w:rsid w:val="00223232"/>
    <w:rsid w:val="00223DE4"/>
    <w:rsid w:val="0029722A"/>
    <w:rsid w:val="002A65C3"/>
    <w:rsid w:val="002D1E46"/>
    <w:rsid w:val="002D1F09"/>
    <w:rsid w:val="002E6754"/>
    <w:rsid w:val="00305A27"/>
    <w:rsid w:val="00312140"/>
    <w:rsid w:val="003131B6"/>
    <w:rsid w:val="00330D79"/>
    <w:rsid w:val="00336978"/>
    <w:rsid w:val="003454E1"/>
    <w:rsid w:val="003766A6"/>
    <w:rsid w:val="003A0CD2"/>
    <w:rsid w:val="003B28EF"/>
    <w:rsid w:val="003B7427"/>
    <w:rsid w:val="00435EBE"/>
    <w:rsid w:val="004658DA"/>
    <w:rsid w:val="00493E4B"/>
    <w:rsid w:val="004C4E73"/>
    <w:rsid w:val="004C7EA1"/>
    <w:rsid w:val="004F1663"/>
    <w:rsid w:val="0054566D"/>
    <w:rsid w:val="00560269"/>
    <w:rsid w:val="005C4366"/>
    <w:rsid w:val="00607FD4"/>
    <w:rsid w:val="006259A9"/>
    <w:rsid w:val="00644582"/>
    <w:rsid w:val="006650FE"/>
    <w:rsid w:val="006E2AC2"/>
    <w:rsid w:val="006F3734"/>
    <w:rsid w:val="0077280E"/>
    <w:rsid w:val="00787204"/>
    <w:rsid w:val="0081611B"/>
    <w:rsid w:val="00836FF5"/>
    <w:rsid w:val="00864CD9"/>
    <w:rsid w:val="0087155F"/>
    <w:rsid w:val="0087420D"/>
    <w:rsid w:val="008D5FBA"/>
    <w:rsid w:val="00937D41"/>
    <w:rsid w:val="009512A2"/>
    <w:rsid w:val="00952131"/>
    <w:rsid w:val="00981B20"/>
    <w:rsid w:val="009C3CE3"/>
    <w:rsid w:val="009D3C9F"/>
    <w:rsid w:val="00A13D73"/>
    <w:rsid w:val="00AC04C9"/>
    <w:rsid w:val="00AE497F"/>
    <w:rsid w:val="00B3253E"/>
    <w:rsid w:val="00BB40E5"/>
    <w:rsid w:val="00BD61BB"/>
    <w:rsid w:val="00BE3C0E"/>
    <w:rsid w:val="00C31B38"/>
    <w:rsid w:val="00C86AA1"/>
    <w:rsid w:val="00C92161"/>
    <w:rsid w:val="00CD67F7"/>
    <w:rsid w:val="00CE0D5F"/>
    <w:rsid w:val="00D16F19"/>
    <w:rsid w:val="00D7538C"/>
    <w:rsid w:val="00DB04EA"/>
    <w:rsid w:val="00DB0A1A"/>
    <w:rsid w:val="00EC7430"/>
    <w:rsid w:val="00F126EB"/>
    <w:rsid w:val="00F20850"/>
    <w:rsid w:val="00F24BC6"/>
    <w:rsid w:val="00F5356F"/>
    <w:rsid w:val="00F60A48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037A83C"/>
  <w15:docId w15:val="{9BD7406F-C21F-4B6D-B6DF-01AEC32A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66D"/>
    <w:rPr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54566D"/>
    <w:pPr>
      <w:keepNext/>
      <w:spacing w:before="240" w:after="60"/>
      <w:outlineLvl w:val="0"/>
    </w:pPr>
    <w:rPr>
      <w:rFonts w:ascii="Arial" w:hAnsi="Arial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54566D"/>
    <w:pPr>
      <w:keepNext/>
      <w:outlineLvl w:val="1"/>
    </w:pPr>
    <w:rPr>
      <w:caps/>
      <w:sz w:val="28"/>
      <w:szCs w:val="28"/>
      <w:lang w:val="fr-CA"/>
    </w:rPr>
  </w:style>
  <w:style w:type="paragraph" w:styleId="Titre3">
    <w:name w:val="heading 3"/>
    <w:basedOn w:val="Normal"/>
    <w:next w:val="Normal"/>
    <w:link w:val="Titre3Car"/>
    <w:uiPriority w:val="99"/>
    <w:qFormat/>
    <w:rsid w:val="0054566D"/>
    <w:pPr>
      <w:keepNext/>
      <w:outlineLvl w:val="2"/>
    </w:pPr>
    <w:rPr>
      <w:sz w:val="24"/>
      <w:szCs w:val="24"/>
      <w:lang w:val="fr-CA"/>
    </w:rPr>
  </w:style>
  <w:style w:type="paragraph" w:styleId="Titre4">
    <w:name w:val="heading 4"/>
    <w:basedOn w:val="Normal"/>
    <w:next w:val="Normal"/>
    <w:link w:val="Titre4Car"/>
    <w:uiPriority w:val="99"/>
    <w:qFormat/>
    <w:rsid w:val="0054566D"/>
    <w:pPr>
      <w:keepNext/>
      <w:outlineLvl w:val="3"/>
    </w:pPr>
    <w:rPr>
      <w:rFonts w:ascii="Arial" w:hAnsi="Arial"/>
      <w:u w:val="single"/>
      <w:lang w:val="fr-CA"/>
    </w:rPr>
  </w:style>
  <w:style w:type="paragraph" w:styleId="Titre5">
    <w:name w:val="heading 5"/>
    <w:basedOn w:val="Normal"/>
    <w:next w:val="Normal"/>
    <w:link w:val="Titre5Car"/>
    <w:uiPriority w:val="99"/>
    <w:qFormat/>
    <w:rsid w:val="0054566D"/>
    <w:pPr>
      <w:keepNext/>
      <w:spacing w:line="320" w:lineRule="atLeast"/>
      <w:outlineLvl w:val="4"/>
    </w:pPr>
    <w:rPr>
      <w:rFonts w:ascii="Arial" w:hAnsi="Arial"/>
      <w:i/>
      <w:iCs/>
      <w:lang w:val="fr-CA"/>
    </w:rPr>
  </w:style>
  <w:style w:type="paragraph" w:styleId="Titre6">
    <w:name w:val="heading 6"/>
    <w:basedOn w:val="Normal"/>
    <w:next w:val="Normal"/>
    <w:link w:val="Titre6Car"/>
    <w:uiPriority w:val="99"/>
    <w:qFormat/>
    <w:rsid w:val="0054566D"/>
    <w:pPr>
      <w:keepNext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B0A1A"/>
    <w:rPr>
      <w:rFonts w:ascii="Cambria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B0A1A"/>
    <w:rPr>
      <w:rFonts w:ascii="Cambria" w:hAnsi="Cambria" w:cs="Times New Roman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DB0A1A"/>
    <w:rPr>
      <w:rFonts w:ascii="Cambria" w:hAnsi="Cambria" w:cs="Times New Roman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DB0A1A"/>
    <w:rPr>
      <w:rFonts w:ascii="Calibri" w:hAnsi="Calibri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DB0A1A"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DB0A1A"/>
    <w:rPr>
      <w:rFonts w:ascii="Calibri" w:hAnsi="Calibri" w:cs="Times New Roman"/>
      <w:b/>
      <w:bCs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54566D"/>
    <w:pPr>
      <w:ind w:left="1701"/>
    </w:pPr>
    <w:rPr>
      <w:sz w:val="22"/>
      <w:szCs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DB0A1A"/>
    <w:rPr>
      <w:rFonts w:cs="Times New Roman"/>
      <w:sz w:val="20"/>
      <w:szCs w:val="20"/>
      <w:lang w:val="fr-FR" w:eastAsia="fr-FR"/>
    </w:rPr>
  </w:style>
  <w:style w:type="paragraph" w:styleId="Listepuces">
    <w:name w:val="List Bullet"/>
    <w:basedOn w:val="Normal"/>
    <w:autoRedefine/>
    <w:uiPriority w:val="99"/>
    <w:semiHidden/>
    <w:rsid w:val="0054566D"/>
    <w:pPr>
      <w:numPr>
        <w:numId w:val="2"/>
      </w:numPr>
    </w:pPr>
  </w:style>
  <w:style w:type="paragraph" w:styleId="En-tte">
    <w:name w:val="header"/>
    <w:basedOn w:val="Normal"/>
    <w:link w:val="En-tteCar"/>
    <w:uiPriority w:val="99"/>
    <w:semiHidden/>
    <w:rsid w:val="005456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B0A1A"/>
    <w:rPr>
      <w:rFonts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rsid w:val="005456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DB0A1A"/>
    <w:rPr>
      <w:rFonts w:cs="Times New Roman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semiHidden/>
    <w:rsid w:val="0054566D"/>
    <w:rPr>
      <w:rFonts w:cs="Times New Roman"/>
      <w:color w:val="0000FF"/>
      <w:u w:val="single"/>
    </w:rPr>
  </w:style>
  <w:style w:type="paragraph" w:styleId="Titre">
    <w:name w:val="Title"/>
    <w:basedOn w:val="Normal"/>
    <w:link w:val="TitreCar"/>
    <w:uiPriority w:val="99"/>
    <w:qFormat/>
    <w:rsid w:val="0054566D"/>
    <w:pPr>
      <w:spacing w:line="320" w:lineRule="atLeast"/>
      <w:jc w:val="center"/>
    </w:pPr>
    <w:rPr>
      <w:rFonts w:ascii="Monotype Corsiva" w:hAnsi="Monotype Corsiva"/>
      <w:caps/>
      <w:sz w:val="24"/>
      <w:szCs w:val="24"/>
      <w:lang w:val="fr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uiPriority w:val="99"/>
    <w:locked/>
    <w:rsid w:val="00DB0A1A"/>
    <w:rPr>
      <w:rFonts w:ascii="Cambria" w:hAnsi="Cambria" w:cs="Times New Roman"/>
      <w:b/>
      <w:bCs/>
      <w:kern w:val="28"/>
      <w:sz w:val="32"/>
      <w:szCs w:val="32"/>
      <w:lang w:val="fr-FR" w:eastAsia="fr-FR"/>
    </w:rPr>
  </w:style>
  <w:style w:type="paragraph" w:styleId="Corpsdetexte">
    <w:name w:val="Body Text"/>
    <w:basedOn w:val="Normal"/>
    <w:link w:val="CorpsdetexteCar"/>
    <w:uiPriority w:val="99"/>
    <w:semiHidden/>
    <w:rsid w:val="0054566D"/>
    <w:pPr>
      <w:spacing w:line="360" w:lineRule="auto"/>
      <w:jc w:val="both"/>
    </w:pPr>
    <w:rPr>
      <w:rFonts w:ascii="Tahoma" w:hAnsi="Tahoma" w:cs="Tahoma"/>
      <w:noProof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DB0A1A"/>
    <w:rPr>
      <w:rFonts w:cs="Times New Roman"/>
      <w:sz w:val="20"/>
      <w:szCs w:val="20"/>
      <w:lang w:val="fr-FR" w:eastAsia="fr-FR"/>
    </w:rPr>
  </w:style>
  <w:style w:type="character" w:styleId="lev">
    <w:name w:val="Strong"/>
    <w:basedOn w:val="Policepardfaut"/>
    <w:uiPriority w:val="99"/>
    <w:qFormat/>
    <w:rsid w:val="0054566D"/>
    <w:rPr>
      <w:rFonts w:cs="Times New Roman"/>
      <w:b/>
      <w:bCs/>
    </w:rPr>
  </w:style>
  <w:style w:type="character" w:styleId="Lienhypertextesuivivisit">
    <w:name w:val="FollowedHyperlink"/>
    <w:basedOn w:val="Policepardfaut"/>
    <w:uiPriority w:val="99"/>
    <w:semiHidden/>
    <w:rsid w:val="0054566D"/>
    <w:rPr>
      <w:rFonts w:cs="Times New Roman"/>
      <w:color w:val="800080"/>
      <w:u w:val="single"/>
    </w:rPr>
  </w:style>
  <w:style w:type="character" w:styleId="Numrodepage">
    <w:name w:val="page number"/>
    <w:basedOn w:val="Policepardfaut"/>
    <w:uiPriority w:val="99"/>
    <w:semiHidden/>
    <w:rsid w:val="0054566D"/>
    <w:rPr>
      <w:rFonts w:cs="Times New Roman"/>
    </w:rPr>
  </w:style>
  <w:style w:type="paragraph" w:styleId="Corpsdetexte2">
    <w:name w:val="Body Text 2"/>
    <w:basedOn w:val="Normal"/>
    <w:link w:val="Corpsdetexte2Car"/>
    <w:uiPriority w:val="99"/>
    <w:semiHidden/>
    <w:rsid w:val="005C436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5C4366"/>
    <w:rPr>
      <w:rFonts w:cs="Times New Roman"/>
      <w:lang w:val="fr-FR" w:eastAsia="fr-FR"/>
    </w:rPr>
  </w:style>
  <w:style w:type="table" w:styleId="Grilledutableau">
    <w:name w:val="Table Grid"/>
    <w:basedOn w:val="TableauNormal"/>
    <w:uiPriority w:val="99"/>
    <w:rsid w:val="0029722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12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DE KARATÉ SHOTOKAN</vt:lpstr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DE KARATÉ SHOTOKAN</dc:title>
  <dc:subject/>
  <dc:creator>Annabelle Boyer</dc:creator>
  <cp:keywords/>
  <dc:description/>
  <cp:lastModifiedBy>Annabelle Boyer</cp:lastModifiedBy>
  <cp:revision>3</cp:revision>
  <cp:lastPrinted>2002-05-20T02:10:00Z</cp:lastPrinted>
  <dcterms:created xsi:type="dcterms:W3CDTF">2024-01-03T17:45:00Z</dcterms:created>
  <dcterms:modified xsi:type="dcterms:W3CDTF">2024-01-03T17:57:00Z</dcterms:modified>
</cp:coreProperties>
</file>